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83E7" w14:textId="77777777" w:rsidR="008F5855" w:rsidRPr="00547BA8" w:rsidRDefault="008F5855">
      <w:pPr>
        <w:jc w:val="center"/>
        <w:rPr>
          <w:rFonts w:ascii="Cambria" w:hAnsi="Cambria"/>
        </w:rPr>
      </w:pPr>
      <w:bookmarkStart w:id="0" w:name="_GoBack"/>
      <w:r w:rsidRPr="00547BA8">
        <w:rPr>
          <w:rFonts w:ascii="Cambria" w:hAnsi="Cambria" w:cs="Arial"/>
          <w:b/>
        </w:rPr>
        <w:t>ІНФОРМАЦІЯ ПРО ОБРОБКУ ПЕРСОНАЛЬНИХ ДАНИХ</w:t>
      </w:r>
    </w:p>
    <w:p w14:paraId="73D9D2E1" w14:textId="77777777" w:rsidR="008F5855" w:rsidRPr="00547BA8" w:rsidRDefault="008F5855">
      <w:pPr>
        <w:spacing w:after="0"/>
        <w:jc w:val="both"/>
        <w:rPr>
          <w:rFonts w:ascii="Cambria" w:hAnsi="Cambria"/>
        </w:rPr>
      </w:pPr>
      <w:r w:rsidRPr="00547BA8">
        <w:rPr>
          <w:rFonts w:ascii="Cambria" w:hAnsi="Cambria" w:cs="Arial"/>
          <w:b/>
        </w:rPr>
        <w:t xml:space="preserve">Відповідно до ст. 13 акт. 1 і  акт. 2 Регламенту Європейського парламенту та Ради (ЄС) 2016/679 від 27 квітня 2016 р. </w:t>
      </w:r>
      <w:bookmarkStart w:id="1" w:name="_Hlk98940435"/>
      <w:r w:rsidRPr="00547BA8">
        <w:rPr>
          <w:rFonts w:ascii="Cambria" w:hAnsi="Cambria" w:cs="Arial"/>
          <w:b/>
          <w:lang w:val="pl-PL"/>
        </w:rPr>
        <w:t>«</w:t>
      </w:r>
      <w:r w:rsidRPr="00547BA8">
        <w:rPr>
          <w:rFonts w:ascii="Cambria" w:hAnsi="Cambria" w:cs="Arial"/>
          <w:b/>
        </w:rPr>
        <w:t>Про захист фізичних осіб щодо обробки персональних даних та про вільний рух таких даних</w:t>
      </w:r>
      <w:r w:rsidRPr="00547BA8">
        <w:rPr>
          <w:rFonts w:ascii="Cambria" w:hAnsi="Cambria" w:cs="Arial"/>
          <w:b/>
          <w:lang w:val="pl-PL"/>
        </w:rPr>
        <w:t>»</w:t>
      </w:r>
      <w:r w:rsidRPr="00547BA8">
        <w:rPr>
          <w:rFonts w:ascii="Cambria" w:hAnsi="Cambria" w:cs="Arial"/>
          <w:b/>
        </w:rPr>
        <w:t xml:space="preserve">, </w:t>
      </w:r>
      <w:bookmarkEnd w:id="1"/>
      <w:r w:rsidRPr="00547BA8">
        <w:rPr>
          <w:rFonts w:ascii="Cambria" w:hAnsi="Cambria" w:cs="Arial"/>
          <w:b/>
        </w:rPr>
        <w:t>а також про скасування Директиви 95/46/ЄС (GDPR) повідомляємо, що:</w:t>
      </w:r>
    </w:p>
    <w:p w14:paraId="672A6659" w14:textId="77777777" w:rsidR="008F5855" w:rsidRPr="00547BA8" w:rsidRDefault="008F5855">
      <w:pPr>
        <w:spacing w:after="0"/>
        <w:jc w:val="both"/>
        <w:rPr>
          <w:rFonts w:ascii="Cambria" w:hAnsi="Cambria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05"/>
        <w:gridCol w:w="7169"/>
      </w:tblGrid>
      <w:tr w:rsidR="008F5855" w:rsidRPr="00547BA8" w14:paraId="2CA71550" w14:textId="77777777" w:rsidTr="4BC7FA43">
        <w:trPr>
          <w:trHeight w:val="916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F1F070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Хто є Адміністратором</w:t>
            </w:r>
            <w:r w:rsidR="00471AB5" w:rsidRPr="00547BA8">
              <w:rPr>
                <w:rFonts w:ascii="Cambria" w:hAnsi="Cambria" w:cs="Arial"/>
                <w:b/>
                <w:color w:val="70AD47"/>
              </w:rPr>
              <w:t xml:space="preserve"> </w:t>
            </w:r>
            <w:r w:rsidRPr="00547BA8">
              <w:rPr>
                <w:rFonts w:ascii="Cambria" w:hAnsi="Cambria" w:cs="Arial"/>
                <w:b/>
              </w:rPr>
              <w:t>персональних даних?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F81BD" w14:textId="1DCF9BC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  <w:lang w:val="pl-PL"/>
              </w:rPr>
            </w:pPr>
            <w:r w:rsidRPr="00547BA8">
              <w:rPr>
                <w:rFonts w:ascii="Cambria" w:hAnsi="Cambria" w:cs="Arial"/>
              </w:rPr>
              <w:t xml:space="preserve">Адміністратором Ваших персональних даних та персональних даних Ваших дітей є </w:t>
            </w:r>
            <w:r w:rsidR="00547BA8" w:rsidRPr="00547BA8">
              <w:rPr>
                <w:rFonts w:ascii="Cambria" w:hAnsi="Cambria" w:cs="Arial"/>
                <w:b/>
                <w:bCs/>
                <w:i/>
                <w:iCs/>
                <w:lang w:val="pl-PL"/>
              </w:rPr>
              <w:t xml:space="preserve">Szkoła Podstawowa nr 13 z Oddziałami Mistrzostwa Sportowego </w:t>
            </w:r>
            <w:r w:rsidRPr="00547BA8">
              <w:rPr>
                <w:rFonts w:ascii="Cambria" w:hAnsi="Cambria" w:cs="Arial"/>
              </w:rPr>
              <w:t xml:space="preserve">, що знаходиться за адресою </w:t>
            </w:r>
            <w:r w:rsidR="00547BA8" w:rsidRPr="00547BA8">
              <w:rPr>
                <w:rFonts w:ascii="Cambria" w:hAnsi="Cambria" w:cs="Arial"/>
                <w:b/>
                <w:bCs/>
                <w:i/>
                <w:iCs/>
                <w:lang w:val="pl-PL"/>
              </w:rPr>
              <w:t xml:space="preserve">al. Niepodległości 32 61-714 Poznań </w:t>
            </w:r>
          </w:p>
        </w:tc>
      </w:tr>
      <w:tr w:rsidR="008F5855" w:rsidRPr="00547BA8" w14:paraId="07023797" w14:textId="77777777" w:rsidTr="4BC7FA43">
        <w:trPr>
          <w:trHeight w:val="1328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FC4D7D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75A8FA" w14:textId="77777777" w:rsidR="008F5855" w:rsidRPr="00547BA8" w:rsidRDefault="008F5855" w:rsidP="4BC7FA43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547BA8">
              <w:rPr>
                <w:rFonts w:ascii="Cambria" w:hAnsi="Cambria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0A37501D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128AB85" w14:textId="143593E4" w:rsidR="008F5855" w:rsidRPr="00547BA8" w:rsidRDefault="008F5855" w:rsidP="4BC7FA43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i/>
                <w:iCs/>
                <w:highlight w:val="yellow"/>
              </w:rPr>
            </w:pPr>
            <w:r w:rsidRPr="00547BA8">
              <w:rPr>
                <w:rFonts w:ascii="Cambria" w:hAnsi="Cambria" w:cs="Arial"/>
              </w:rPr>
              <w:t>Контакти:</w:t>
            </w:r>
            <w:r w:rsidRPr="00547BA8">
              <w:rPr>
                <w:rFonts w:ascii="Cambria" w:hAnsi="Cambria" w:cs="Arial"/>
                <w:b/>
                <w:bCs/>
              </w:rPr>
              <w:t xml:space="preserve"> </w:t>
            </w:r>
            <w:hyperlink r:id="rId10" w:history="1">
              <w:r w:rsidR="00547BA8" w:rsidRPr="00547BA8">
                <w:rPr>
                  <w:rFonts w:ascii="Cambria" w:hAnsi="Cambria"/>
                  <w:b/>
                  <w:bCs/>
                  <w:color w:val="0000FF"/>
                  <w:u w:val="single"/>
                </w:rPr>
                <w:t>iod6_mjo@um.poznan.pl</w:t>
              </w:r>
            </w:hyperlink>
          </w:p>
        </w:tc>
      </w:tr>
      <w:tr w:rsidR="008F5855" w:rsidRPr="00547BA8" w14:paraId="5230748B" w14:textId="77777777" w:rsidTr="4BC7FA43">
        <w:trPr>
          <w:trHeight w:val="6980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5C491A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З якою метою та на якій підставі будуть оброблятися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7500EF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 xml:space="preserve">Персональні дані оброблятимуться на підставі юридичних зобов’язань, покладених на Адміністратора </w:t>
            </w:r>
            <w:r w:rsidRPr="00547BA8">
              <w:rPr>
                <w:rFonts w:ascii="Cambria" w:hAnsi="Cambria" w:cs="Arial"/>
                <w:b/>
              </w:rPr>
              <w:t xml:space="preserve">(ст. 6 акт.1 літ. с та ст. 9 акт. 2 літ. g GDPR), </w:t>
            </w:r>
            <w:r w:rsidRPr="00547BA8">
              <w:rPr>
                <w:rFonts w:ascii="Cambria" w:hAnsi="Cambria" w:cs="Arial"/>
              </w:rPr>
              <w:t>у зв'язку з положеннями, зокрема, Закону про освіту, Закону про систему освіти та виконавчих актів до цих Законів, а також статуту фізичної особи, зокрема, з метою</w:t>
            </w:r>
            <w:r w:rsidRPr="00547BA8">
              <w:rPr>
                <w:rFonts w:ascii="Cambria" w:hAnsi="Cambria" w:cs="Arial"/>
                <w:b/>
              </w:rPr>
              <w:t>:</w:t>
            </w:r>
          </w:p>
          <w:p w14:paraId="5DAB6C7B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 w:cs="Arial"/>
                <w:b/>
              </w:rPr>
            </w:pPr>
          </w:p>
          <w:p w14:paraId="7E754555" w14:textId="77777777" w:rsidR="008F5855" w:rsidRPr="00547BA8" w:rsidRDefault="00EE6F6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в</w:t>
            </w:r>
            <w:r w:rsidR="008F5855" w:rsidRPr="00547BA8">
              <w:rPr>
                <w:rFonts w:ascii="Cambria" w:hAnsi="Cambria" w:cs="Arial"/>
                <w:lang w:val="uk-UA"/>
              </w:rPr>
              <w:t>иконання</w:t>
            </w:r>
            <w:r w:rsidR="00471AB5" w:rsidRPr="00547BA8">
              <w:rPr>
                <w:rFonts w:ascii="Cambria" w:hAnsi="Cambria" w:cs="Arial"/>
                <w:lang w:val="uk-UA"/>
              </w:rPr>
              <w:t xml:space="preserve"> </w:t>
            </w:r>
            <w:r w:rsidR="008F5855" w:rsidRPr="00547BA8">
              <w:rPr>
                <w:rFonts w:ascii="Cambria" w:hAnsi="Cambria" w:cs="Arial"/>
                <w:lang w:val="uk-UA"/>
              </w:rPr>
              <w:t xml:space="preserve">освітнього обов’язку, у тому числі щодо дітей-інвалідів, </w:t>
            </w:r>
          </w:p>
          <w:p w14:paraId="4965941E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 xml:space="preserve">ведення журналу занять, у тому числі в електронному вигляді, книги обліку, книги учнів та журналу оцінок та іншої шкільної документації, передбаченої законодавством, </w:t>
            </w:r>
          </w:p>
          <w:p w14:paraId="75D9DC4E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підтвердження даних осіб, уповноважених Вами забирати дітей,</w:t>
            </w:r>
          </w:p>
          <w:p w14:paraId="267810E8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надання педагогічної, психологічної і логопедичної допомоги,</w:t>
            </w:r>
          </w:p>
          <w:p w14:paraId="122C69BE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 xml:space="preserve">видачі та проведення обліку виданих свідоцтв, дипломів, довідок, індексів, посвідчень, шкільних електронних посвідчень і мПосвідчення, </w:t>
            </w:r>
          </w:p>
          <w:p w14:paraId="40A3FF66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організації шкільних екскурсій,</w:t>
            </w:r>
          </w:p>
          <w:p w14:paraId="33942B2F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забезпечення безпеки та гігієни, пояснення можливих нещасних випадків</w:t>
            </w:r>
            <w:r w:rsidR="00471AB5" w:rsidRPr="00547BA8">
              <w:rPr>
                <w:rFonts w:ascii="Cambria" w:hAnsi="Cambria" w:cs="Arial"/>
                <w:lang w:val="pl-PL"/>
              </w:rPr>
              <w:t xml:space="preserve"> </w:t>
            </w:r>
            <w:r w:rsidRPr="00547BA8">
              <w:rPr>
                <w:rFonts w:ascii="Cambria" w:hAnsi="Cambria" w:cs="Arial"/>
                <w:lang w:val="uk-UA"/>
              </w:rPr>
              <w:t>за участі осіб, які перебувають під опікою суб'єкта,</w:t>
            </w:r>
          </w:p>
          <w:p w14:paraId="4D117590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забезпечення співпраці з іншими школами, установами, університетами,</w:t>
            </w:r>
          </w:p>
          <w:p w14:paraId="53895D24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адміністрування</w:t>
            </w:r>
            <w:r w:rsidR="00527376" w:rsidRPr="00547BA8">
              <w:rPr>
                <w:rFonts w:ascii="Cambria" w:hAnsi="Cambria" w:cs="Arial"/>
                <w:lang w:val="uk-UA"/>
              </w:rPr>
              <w:t xml:space="preserve"> групи продовженого дня</w:t>
            </w:r>
            <w:r w:rsidRPr="00547BA8">
              <w:rPr>
                <w:rFonts w:ascii="Cambria" w:hAnsi="Cambria" w:cs="Arial"/>
                <w:lang w:val="uk-UA"/>
              </w:rPr>
              <w:t>,</w:t>
            </w:r>
          </w:p>
          <w:p w14:paraId="6981AD69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адміністрування їдальні,</w:t>
            </w:r>
          </w:p>
          <w:p w14:paraId="58E4EB9F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адміністрування</w:t>
            </w:r>
            <w:r w:rsidRPr="00547BA8">
              <w:rPr>
                <w:rFonts w:ascii="Cambria" w:hAnsi="Cambria" w:cs="Arial"/>
                <w:color w:val="81D41A"/>
                <w:lang w:val="uk-UA"/>
              </w:rPr>
              <w:t xml:space="preserve"> </w:t>
            </w:r>
            <w:r w:rsidRPr="00547BA8">
              <w:rPr>
                <w:rFonts w:ascii="Cambria" w:hAnsi="Cambria" w:cs="Arial"/>
                <w:lang w:val="uk-UA"/>
              </w:rPr>
              <w:t>бібліотеки,</w:t>
            </w:r>
          </w:p>
          <w:p w14:paraId="2F54D00A" w14:textId="77777777" w:rsidR="008F5855" w:rsidRPr="00547BA8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організації конкурсів та додаткових заходів для дітей.</w:t>
            </w:r>
          </w:p>
          <w:p w14:paraId="02EB378F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  <w:tr w:rsidR="008F5855" w:rsidRPr="00547BA8" w14:paraId="6E1C3903" w14:textId="77777777" w:rsidTr="4BC7FA43">
        <w:trPr>
          <w:trHeight w:val="553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88D2F7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556145" w14:textId="77777777" w:rsidR="008F5855" w:rsidRPr="00547BA8" w:rsidRDefault="008F5855">
            <w:pPr>
              <w:pStyle w:val="Akapitzlist"/>
              <w:spacing w:before="180" w:after="90" w:line="276" w:lineRule="auto"/>
              <w:ind w:left="0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Персональні дані, з урахуванням мети, з якою вони були зібрані, обробляються в архівних цілях і зберігаються протягом періоду, необхідного для дотримання положень щодо архівування даних, що діють у Адміністратора.</w:t>
            </w:r>
          </w:p>
        </w:tc>
      </w:tr>
      <w:tr w:rsidR="008F5855" w:rsidRPr="00547BA8" w14:paraId="296C7EED" w14:textId="77777777" w:rsidTr="4BC7FA43">
        <w:trPr>
          <w:trHeight w:val="416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AD0111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Кому можуть бути передані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496DB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>Персональні дані можуть передаватися юридичним особам,</w:t>
            </w:r>
            <w:r w:rsidRPr="00547BA8">
              <w:rPr>
                <w:rFonts w:ascii="Cambria" w:hAnsi="Cambria" w:cs="Arial"/>
              </w:rPr>
              <w:br/>
              <w:t xml:space="preserve">з якими співпрацює Адміністратор, тобто постачальникам ІТ-систем, суб’єктам надання допомоги та технічної підтримки ІТ-систем, </w:t>
            </w:r>
            <w:r w:rsidRPr="00547BA8">
              <w:rPr>
                <w:rFonts w:ascii="Cambria" w:hAnsi="Cambria" w:cs="Arial"/>
              </w:rPr>
              <w:lastRenderedPageBreak/>
              <w:t>компаніям, що надають послуги з архівування та знищення документів, страховим компаніям, транспортним компаніям та тим, які надають послуги з розміщення, суб’єктам, що надають юридичні, адміністративні та бухгалтерські послуги, іншим школам та навчальним закладам, університетам, з якими співпрацюють, медсестрі, гігієністці та шкільному стоматологу, керівному органу - місту Познань, Раді освіти, Міністерству національної освіти та іншим установам, уповноваженим до цього відповідно до окремих положень закону.</w:t>
            </w:r>
          </w:p>
        </w:tc>
      </w:tr>
      <w:tr w:rsidR="008F5855" w:rsidRPr="00547BA8" w14:paraId="3A77FE74" w14:textId="77777777" w:rsidTr="4BC7FA43">
        <w:trPr>
          <w:trHeight w:val="145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64E7EF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lastRenderedPageBreak/>
              <w:t>Які існують права щодо захисту персональних даних?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5A809" w14:textId="77777777" w:rsidR="008F5855" w:rsidRPr="00547BA8" w:rsidRDefault="008F5855">
            <w:pPr>
              <w:snapToGrid w:val="0"/>
              <w:spacing w:after="0" w:line="240" w:lineRule="auto"/>
              <w:jc w:val="both"/>
              <w:rPr>
                <w:rFonts w:ascii="Cambria" w:hAnsi="Cambria" w:cs="Arial"/>
                <w:b/>
              </w:rPr>
            </w:pPr>
          </w:p>
          <w:p w14:paraId="1925FCBB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 xml:space="preserve">Суб'єкти даних мають право на: </w:t>
            </w:r>
          </w:p>
          <w:p w14:paraId="74832897" w14:textId="77777777" w:rsidR="008F5855" w:rsidRPr="00547BA8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доступ до своїх персональних даних;</w:t>
            </w:r>
          </w:p>
          <w:p w14:paraId="5624A127" w14:textId="77777777" w:rsidR="008F5855" w:rsidRPr="00547BA8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вимагати виправлення</w:t>
            </w:r>
            <w:r w:rsidR="004461C8" w:rsidRPr="00547BA8">
              <w:rPr>
                <w:rFonts w:ascii="Cambria" w:hAnsi="Cambria" w:cs="Arial"/>
                <w:lang w:val="uk-UA"/>
              </w:rPr>
              <w:t xml:space="preserve"> </w:t>
            </w:r>
            <w:proofErr w:type="spellStart"/>
            <w:r w:rsidR="004461C8" w:rsidRPr="00547BA8">
              <w:rPr>
                <w:rFonts w:ascii="Cambria" w:hAnsi="Cambria" w:cs="Arial"/>
              </w:rPr>
              <w:t>помилок</w:t>
            </w:r>
            <w:proofErr w:type="spellEnd"/>
            <w:r w:rsidR="004461C8" w:rsidRPr="00547BA8">
              <w:rPr>
                <w:rFonts w:ascii="Cambria" w:hAnsi="Cambria" w:cs="Arial"/>
              </w:rPr>
              <w:t xml:space="preserve"> у </w:t>
            </w:r>
            <w:proofErr w:type="spellStart"/>
            <w:r w:rsidR="004461C8" w:rsidRPr="00547BA8">
              <w:rPr>
                <w:rFonts w:ascii="Cambria" w:hAnsi="Cambria" w:cs="Arial"/>
              </w:rPr>
              <w:t>персональних</w:t>
            </w:r>
            <w:proofErr w:type="spellEnd"/>
            <w:r w:rsidR="004461C8" w:rsidRPr="00547BA8">
              <w:rPr>
                <w:rFonts w:ascii="Cambria" w:hAnsi="Cambria" w:cs="Arial"/>
              </w:rPr>
              <w:t xml:space="preserve"> </w:t>
            </w:r>
            <w:proofErr w:type="spellStart"/>
            <w:r w:rsidR="004461C8" w:rsidRPr="00547BA8">
              <w:rPr>
                <w:rFonts w:ascii="Cambria" w:hAnsi="Cambria" w:cs="Arial"/>
              </w:rPr>
              <w:t>даних</w:t>
            </w:r>
            <w:proofErr w:type="spellEnd"/>
            <w:r w:rsidRPr="00547BA8">
              <w:rPr>
                <w:rFonts w:ascii="Cambria" w:hAnsi="Cambria" w:cs="Arial"/>
                <w:lang w:val="uk-UA"/>
              </w:rPr>
              <w:t>;</w:t>
            </w:r>
          </w:p>
          <w:p w14:paraId="304ABD2A" w14:textId="77777777" w:rsidR="008F5855" w:rsidRPr="00547BA8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вимагати видалення персональних даних, коли:</w:t>
            </w:r>
          </w:p>
          <w:p w14:paraId="74699834" w14:textId="77777777" w:rsidR="008F5855" w:rsidRPr="00547BA8" w:rsidRDefault="008F5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 xml:space="preserve">персональні дані </w:t>
            </w:r>
            <w:r w:rsidR="004461C8" w:rsidRPr="00547BA8">
              <w:rPr>
                <w:rFonts w:ascii="Cambria" w:hAnsi="Cambria" w:cs="Arial"/>
                <w:lang w:val="uk-UA"/>
              </w:rPr>
              <w:t>вже</w:t>
            </w:r>
            <w:r w:rsidRPr="00547BA8">
              <w:rPr>
                <w:rFonts w:ascii="Cambria" w:hAnsi="Cambria" w:cs="Arial"/>
                <w:color w:val="81D41A"/>
                <w:lang w:val="uk-UA"/>
              </w:rPr>
              <w:t xml:space="preserve"> </w:t>
            </w:r>
            <w:r w:rsidRPr="00547BA8">
              <w:rPr>
                <w:rFonts w:ascii="Cambria" w:hAnsi="Cambria" w:cs="Arial"/>
                <w:lang w:val="uk-UA"/>
              </w:rPr>
              <w:t>не потрібні для цілей, для яких вони були зібрані,</w:t>
            </w:r>
          </w:p>
          <w:p w14:paraId="33249A19" w14:textId="77777777" w:rsidR="008F5855" w:rsidRPr="00547BA8" w:rsidRDefault="008F5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дані обробляються незаконно;</w:t>
            </w:r>
          </w:p>
          <w:p w14:paraId="0527F99B" w14:textId="77777777" w:rsidR="008F5855" w:rsidRPr="00547BA8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вимагати обмеження обробки, коли:</w:t>
            </w:r>
          </w:p>
          <w:p w14:paraId="11A31113" w14:textId="77777777" w:rsidR="008F5855" w:rsidRPr="00547BA8" w:rsidRDefault="008F5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ці суб’єкти</w:t>
            </w:r>
            <w:r w:rsidR="00471AB5" w:rsidRPr="00547BA8">
              <w:rPr>
                <w:rFonts w:ascii="Cambria" w:hAnsi="Cambria" w:cs="Arial"/>
                <w:color w:val="81D41A"/>
                <w:lang w:val="pl-PL"/>
              </w:rPr>
              <w:t xml:space="preserve"> </w:t>
            </w:r>
            <w:r w:rsidRPr="00547BA8">
              <w:rPr>
                <w:rFonts w:ascii="Cambria" w:hAnsi="Cambria" w:cs="Arial"/>
                <w:lang w:val="uk-UA"/>
              </w:rPr>
              <w:t>сумніваються в правильності персональних даних,</w:t>
            </w:r>
          </w:p>
          <w:p w14:paraId="61619A31" w14:textId="77777777" w:rsidR="008F5855" w:rsidRPr="00547BA8" w:rsidRDefault="008F5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обробка є незаконною, і ці суб’єкти</w:t>
            </w:r>
            <w:r w:rsidR="00471AB5" w:rsidRPr="00547BA8">
              <w:rPr>
                <w:rFonts w:ascii="Cambria" w:hAnsi="Cambria" w:cs="Arial"/>
                <w:color w:val="81D41A"/>
                <w:lang w:val="pl-PL"/>
              </w:rPr>
              <w:t xml:space="preserve"> </w:t>
            </w:r>
            <w:r w:rsidRPr="00547BA8">
              <w:rPr>
                <w:rFonts w:ascii="Cambria" w:hAnsi="Cambria" w:cs="Arial"/>
                <w:lang w:val="uk-UA"/>
              </w:rPr>
              <w:t xml:space="preserve">виступають проти видалення персональних даних, </w:t>
            </w:r>
          </w:p>
          <w:p w14:paraId="1148BE20" w14:textId="77777777" w:rsidR="008F5855" w:rsidRPr="00547BA8" w:rsidRDefault="008F5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lang w:val="uk-UA"/>
              </w:rPr>
              <w:t>Адміністратор більше не потребує персональних даних для цілей обробки, але вони потрібні суб’єктам даних для встановлення, висунення або захисту претензій.</w:t>
            </w:r>
          </w:p>
          <w:p w14:paraId="5A39BBE3" w14:textId="77777777" w:rsidR="008F5855" w:rsidRPr="00547BA8" w:rsidRDefault="008F5855">
            <w:pPr>
              <w:pStyle w:val="Akapitzlist"/>
              <w:spacing w:after="0" w:line="240" w:lineRule="auto"/>
              <w:ind w:left="993"/>
              <w:jc w:val="both"/>
              <w:rPr>
                <w:rFonts w:ascii="Cambria" w:hAnsi="Cambria" w:cs="Arial"/>
                <w:lang w:val="uk-UA"/>
              </w:rPr>
            </w:pPr>
          </w:p>
          <w:p w14:paraId="3B98F418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>Ви також маєте право подати скаргу до контролюючого органу, тобто Голови Управління із захисту персональних даних.</w:t>
            </w:r>
          </w:p>
        </w:tc>
      </w:tr>
      <w:tr w:rsidR="008F5855" w:rsidRPr="00547BA8" w14:paraId="6D615FA6" w14:textId="77777777" w:rsidTr="4BC7FA43">
        <w:trPr>
          <w:trHeight w:val="93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596BD6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Чи передаються дані за межі ЄЕЗ?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6F4E42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8F5855" w:rsidRPr="00547BA8" w14:paraId="6CCA32DF" w14:textId="77777777" w:rsidTr="4BC7FA43">
        <w:trPr>
          <w:trHeight w:val="978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ACA35C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Чи використовуються дані для профілювання?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01EED4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8F5855" w:rsidRPr="00547BA8" w14:paraId="61517D45" w14:textId="77777777" w:rsidTr="4BC7FA43">
        <w:trPr>
          <w:trHeight w:val="978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D78801" w14:textId="77777777" w:rsidR="008F5855" w:rsidRPr="00547BA8" w:rsidRDefault="008F585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  <w:b/>
              </w:rPr>
              <w:t>Чи необхідно надавати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A39471" w14:textId="77777777" w:rsidR="008F5855" w:rsidRPr="00547BA8" w:rsidRDefault="008F585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47BA8">
              <w:rPr>
                <w:rFonts w:ascii="Cambria" w:hAnsi="Cambria" w:cs="Arial"/>
              </w:rPr>
              <w:t>Надання Ваших персональних даних вимагається законом.</w:t>
            </w:r>
          </w:p>
        </w:tc>
      </w:tr>
    </w:tbl>
    <w:p w14:paraId="41C8F396" w14:textId="77777777" w:rsidR="008F5855" w:rsidRPr="00547BA8" w:rsidRDefault="008F5855">
      <w:pPr>
        <w:jc w:val="both"/>
        <w:rPr>
          <w:rFonts w:ascii="Cambria" w:hAnsi="Cambria"/>
        </w:rPr>
      </w:pPr>
    </w:p>
    <w:p w14:paraId="3B6C9311" w14:textId="77777777" w:rsidR="00D87DA3" w:rsidRPr="00547BA8" w:rsidRDefault="00D87DA3" w:rsidP="00D87DA3">
      <w:pPr>
        <w:rPr>
          <w:rFonts w:ascii="Cambria" w:hAnsi="Cambria"/>
        </w:rPr>
      </w:pPr>
    </w:p>
    <w:p w14:paraId="3439FF07" w14:textId="77777777" w:rsidR="00D87DA3" w:rsidRPr="00547BA8" w:rsidRDefault="00D87DA3" w:rsidP="00D87DA3">
      <w:pPr>
        <w:rPr>
          <w:rFonts w:ascii="Cambria" w:hAnsi="Cambria"/>
        </w:rPr>
      </w:pPr>
    </w:p>
    <w:p w14:paraId="0F413282" w14:textId="77777777" w:rsidR="00D87DA3" w:rsidRPr="00547BA8" w:rsidRDefault="00D87DA3" w:rsidP="00D87DA3">
      <w:pPr>
        <w:rPr>
          <w:rFonts w:ascii="Cambria" w:hAnsi="Cambria"/>
        </w:rPr>
      </w:pPr>
    </w:p>
    <w:p w14:paraId="2534552C" w14:textId="77777777" w:rsidR="00D87DA3" w:rsidRPr="00547BA8" w:rsidRDefault="00D87DA3" w:rsidP="00D87DA3">
      <w:pPr>
        <w:rPr>
          <w:rFonts w:ascii="Cambria" w:hAnsi="Cambria"/>
        </w:rPr>
      </w:pPr>
    </w:p>
    <w:p w14:paraId="1242BABB" w14:textId="77777777" w:rsidR="00D87DA3" w:rsidRPr="00547BA8" w:rsidRDefault="00D87DA3" w:rsidP="00D87DA3">
      <w:pPr>
        <w:rPr>
          <w:rFonts w:ascii="Cambria" w:hAnsi="Cambria"/>
        </w:rPr>
      </w:pPr>
    </w:p>
    <w:p w14:paraId="66DCACBE" w14:textId="77777777" w:rsidR="00D87DA3" w:rsidRPr="00547BA8" w:rsidRDefault="00D87DA3" w:rsidP="00D87DA3">
      <w:pPr>
        <w:rPr>
          <w:rFonts w:ascii="Cambria" w:hAnsi="Cambria"/>
        </w:rPr>
      </w:pPr>
    </w:p>
    <w:p w14:paraId="1F9B6EF0" w14:textId="77777777" w:rsidR="00D87DA3" w:rsidRPr="00547BA8" w:rsidRDefault="00D87DA3" w:rsidP="00D87DA3">
      <w:pPr>
        <w:rPr>
          <w:rFonts w:ascii="Cambria" w:hAnsi="Cambria"/>
        </w:rPr>
      </w:pPr>
    </w:p>
    <w:p w14:paraId="5D4BB202" w14:textId="77777777" w:rsidR="00D87DA3" w:rsidRPr="00547BA8" w:rsidRDefault="00D87DA3" w:rsidP="00D87DA3">
      <w:pPr>
        <w:rPr>
          <w:rFonts w:ascii="Cambria" w:hAnsi="Cambria"/>
        </w:rPr>
      </w:pPr>
    </w:p>
    <w:p w14:paraId="551548F3" w14:textId="77777777" w:rsidR="00D87DA3" w:rsidRPr="00547BA8" w:rsidRDefault="00D87DA3" w:rsidP="00D87DA3">
      <w:pPr>
        <w:rPr>
          <w:rFonts w:ascii="Cambria" w:hAnsi="Cambria"/>
        </w:rPr>
      </w:pPr>
    </w:p>
    <w:p w14:paraId="073494DA" w14:textId="073F1D6E" w:rsidR="00D87DA3" w:rsidRPr="00547BA8" w:rsidRDefault="00D87DA3" w:rsidP="00D87DA3">
      <w:pPr>
        <w:tabs>
          <w:tab w:val="left" w:pos="3555"/>
        </w:tabs>
        <w:rPr>
          <w:rFonts w:ascii="Cambria" w:hAnsi="Cambria"/>
        </w:rPr>
      </w:pPr>
      <w:r w:rsidRPr="00547BA8">
        <w:rPr>
          <w:rFonts w:ascii="Cambria" w:hAnsi="Cambria"/>
        </w:rPr>
        <w:tab/>
      </w:r>
      <w:bookmarkEnd w:id="0"/>
    </w:p>
    <w:sectPr w:rsidR="00D87DA3" w:rsidRPr="00547BA8">
      <w:headerReference w:type="default" r:id="rId11"/>
      <w:footerReference w:type="default" r:id="rId12"/>
      <w:pgSz w:w="11906" w:h="16838"/>
      <w:pgMar w:top="1276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3DFD0" w14:textId="77777777" w:rsidR="009C08DE" w:rsidRDefault="009C08DE">
      <w:pPr>
        <w:spacing w:after="0" w:line="240" w:lineRule="auto"/>
      </w:pPr>
      <w:r>
        <w:separator/>
      </w:r>
    </w:p>
  </w:endnote>
  <w:endnote w:type="continuationSeparator" w:id="0">
    <w:p w14:paraId="5F6E4514" w14:textId="77777777" w:rsidR="009C08DE" w:rsidRDefault="009C08DE">
      <w:pPr>
        <w:spacing w:after="0" w:line="240" w:lineRule="auto"/>
      </w:pPr>
      <w:r>
        <w:continuationSeparator/>
      </w:r>
    </w:p>
  </w:endnote>
  <w:endnote w:type="continuationNotice" w:id="1">
    <w:p w14:paraId="1F5693E6" w14:textId="77777777" w:rsidR="009C08DE" w:rsidRDefault="009C0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FCE4D" w14:textId="08FD1ED7" w:rsidR="008F5855" w:rsidRPr="005F5E27" w:rsidRDefault="008F5855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ADA25" w14:textId="77777777" w:rsidR="009C08DE" w:rsidRDefault="009C08DE">
      <w:pPr>
        <w:spacing w:after="0" w:line="240" w:lineRule="auto"/>
      </w:pPr>
      <w:r>
        <w:separator/>
      </w:r>
    </w:p>
  </w:footnote>
  <w:footnote w:type="continuationSeparator" w:id="0">
    <w:p w14:paraId="0D5959CE" w14:textId="77777777" w:rsidR="009C08DE" w:rsidRDefault="009C08DE">
      <w:pPr>
        <w:spacing w:after="0" w:line="240" w:lineRule="auto"/>
      </w:pPr>
      <w:r>
        <w:continuationSeparator/>
      </w:r>
    </w:p>
  </w:footnote>
  <w:footnote w:type="continuationNotice" w:id="1">
    <w:p w14:paraId="4D183B58" w14:textId="77777777" w:rsidR="009C08DE" w:rsidRDefault="009C08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C80C10" w14:paraId="570BE157" w14:textId="77777777" w:rsidTr="65C80C10">
      <w:tc>
        <w:tcPr>
          <w:tcW w:w="3020" w:type="dxa"/>
        </w:tcPr>
        <w:p w14:paraId="3EE1C3F0" w14:textId="10BD2FF3" w:rsidR="65C80C10" w:rsidRDefault="65C80C10" w:rsidP="65C80C10">
          <w:pPr>
            <w:pStyle w:val="Nagwek"/>
            <w:ind w:left="-115"/>
          </w:pPr>
        </w:p>
      </w:tc>
      <w:tc>
        <w:tcPr>
          <w:tcW w:w="3020" w:type="dxa"/>
        </w:tcPr>
        <w:p w14:paraId="2FC53820" w14:textId="50A9F39F" w:rsidR="65C80C10" w:rsidRDefault="65C80C10" w:rsidP="65C80C10">
          <w:pPr>
            <w:pStyle w:val="Nagwek"/>
            <w:jc w:val="center"/>
          </w:pPr>
        </w:p>
      </w:tc>
      <w:tc>
        <w:tcPr>
          <w:tcW w:w="3020" w:type="dxa"/>
        </w:tcPr>
        <w:p w14:paraId="710E20A4" w14:textId="79CE06F6" w:rsidR="65C80C10" w:rsidRDefault="65C80C10" w:rsidP="65C80C10">
          <w:pPr>
            <w:pStyle w:val="Nagwek"/>
            <w:ind w:right="-115"/>
            <w:jc w:val="right"/>
          </w:pPr>
        </w:p>
      </w:tc>
    </w:tr>
  </w:tbl>
  <w:p w14:paraId="4916D713" w14:textId="5116D342" w:rsidR="65C80C10" w:rsidRDefault="65C80C10" w:rsidP="65C80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B5"/>
    <w:rsid w:val="001338E5"/>
    <w:rsid w:val="003879BA"/>
    <w:rsid w:val="004461C8"/>
    <w:rsid w:val="00471AB5"/>
    <w:rsid w:val="00527376"/>
    <w:rsid w:val="00547BA8"/>
    <w:rsid w:val="00574E5B"/>
    <w:rsid w:val="005B108B"/>
    <w:rsid w:val="005F5E27"/>
    <w:rsid w:val="00671291"/>
    <w:rsid w:val="006C4E1D"/>
    <w:rsid w:val="008F5855"/>
    <w:rsid w:val="009C08DE"/>
    <w:rsid w:val="00A05B62"/>
    <w:rsid w:val="00AD0515"/>
    <w:rsid w:val="00AF4974"/>
    <w:rsid w:val="00BE2FA0"/>
    <w:rsid w:val="00D26520"/>
    <w:rsid w:val="00D87DA3"/>
    <w:rsid w:val="00E94086"/>
    <w:rsid w:val="00EC31C4"/>
    <w:rsid w:val="00EE6F6A"/>
    <w:rsid w:val="00FA198D"/>
    <w:rsid w:val="00FB2353"/>
    <w:rsid w:val="3130599D"/>
    <w:rsid w:val="4BC7FA43"/>
    <w:rsid w:val="65C80C10"/>
    <w:rsid w:val="77C37CAA"/>
    <w:rsid w:val="7D46E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D83DA"/>
  <w15:chartTrackingRefBased/>
  <w15:docId w15:val="{2A02D470-FBDB-4CD7-AA84-B1B5B74C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eastAsia="Arial Unicode MS" w:hAnsi="Symbo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i w:val="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Noto Sans Symbols" w:eastAsia="Noto Sans Symbols" w:hAnsi="Noto Sans Symbols" w:cs="Noto Sans Symbols"/>
    </w:rPr>
  </w:style>
  <w:style w:type="character" w:customStyle="1" w:styleId="WW8Num6z0">
    <w:name w:val="WW8Num6z0"/>
    <w:rPr>
      <w:rFonts w:ascii="Symbol" w:hAnsi="Symbol" w:cs="Symbol" w:hint="default"/>
      <w:lang w:val="uk-UA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Arial Unicode MS" w:hAnsi="Symbo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Pogrubienie">
    <w:name w:val="Strong"/>
    <w:qFormat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6_mjo@um.pozna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A3B5-1F97-4059-9359-5EA0552B1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45332-C4E2-4555-8665-9BE808719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B03AA-8575-4ABA-BA37-ED0E0457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Żurek-Borsiak</dc:creator>
  <cp:keywords/>
  <cp:lastModifiedBy>Sekretariat</cp:lastModifiedBy>
  <cp:revision>2</cp:revision>
  <cp:lastPrinted>1995-11-22T10:41:00Z</cp:lastPrinted>
  <dcterms:created xsi:type="dcterms:W3CDTF">2023-07-28T06:58:00Z</dcterms:created>
  <dcterms:modified xsi:type="dcterms:W3CDTF">2023-07-28T06:58:00Z</dcterms:modified>
</cp:coreProperties>
</file>